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2" w:rsidRDefault="00231AFA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Заявление</w:t>
      </w:r>
      <w:r w:rsidR="00FE5BF2"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зачислении в образовательное учреждение</w:t>
      </w:r>
      <w:r w:rsidR="00FE5B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tbl>
            <w:tblPr>
              <w:tblpPr w:leftFromText="180" w:rightFromText="180" w:vertAnchor="text" w:horzAnchor="margin" w:tblpY="194"/>
              <w:tblW w:w="10031" w:type="dxa"/>
              <w:tblLayout w:type="fixed"/>
              <w:tblLook w:val="04A0" w:firstRow="1" w:lastRow="0" w:firstColumn="1" w:lastColumn="0" w:noHBand="0" w:noVBand="1"/>
            </w:tblPr>
            <w:tblGrid>
              <w:gridCol w:w="10031"/>
            </w:tblGrid>
            <w:tr w:rsidR="00232B24" w:rsidRPr="00D27907" w:rsidTr="009351E9">
              <w:tc>
                <w:tcPr>
                  <w:tcW w:w="4536" w:type="dxa"/>
                </w:tcPr>
                <w:p w:rsidR="00232B24" w:rsidRPr="00BA420D" w:rsidRDefault="00232B24" w:rsidP="00232B24">
                  <w:pPr>
                    <w:pStyle w:val="a6"/>
                    <w:tabs>
                      <w:tab w:val="left" w:pos="284"/>
                    </w:tabs>
                    <w:spacing w:after="0"/>
                    <w:ind w:left="0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Зачисле</w:t>
                  </w:r>
                  <w:proofErr w:type="gramStart"/>
                  <w:r>
                    <w:rPr>
                      <w:rFonts w:ascii="Times New Roman" w:hAnsi="Times New Roman"/>
                      <w:szCs w:val="20"/>
                    </w:rPr>
                    <w:t>н(</w:t>
                  </w:r>
                  <w:proofErr w:type="gramEnd"/>
                  <w:r>
                    <w:rPr>
                      <w:rFonts w:ascii="Times New Roman" w:hAnsi="Times New Roman"/>
                      <w:szCs w:val="20"/>
                    </w:rPr>
                    <w:t>а) в _____________класс</w:t>
                  </w:r>
                </w:p>
                <w:p w:rsidR="00232B24" w:rsidRPr="00480304" w:rsidRDefault="00232B24" w:rsidP="00232B24">
                  <w:pPr>
                    <w:pStyle w:val="a6"/>
                    <w:tabs>
                      <w:tab w:val="left" w:pos="284"/>
                    </w:tabs>
                    <w:spacing w:after="0"/>
                    <w:ind w:left="0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Приказ №________от_________20___г.</w:t>
                  </w:r>
                </w:p>
                <w:p w:rsidR="00232B24" w:rsidRPr="00480304" w:rsidRDefault="00232B24" w:rsidP="00232B24">
                  <w:pPr>
                    <w:pStyle w:val="a6"/>
                    <w:tabs>
                      <w:tab w:val="left" w:pos="284"/>
                    </w:tabs>
                    <w:spacing w:after="0"/>
                    <w:ind w:left="0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>
                    <w:rPr>
                      <w:rFonts w:ascii="Times New Roman" w:hAnsi="Times New Roman"/>
                      <w:szCs w:val="20"/>
                    </w:rPr>
                    <w:t>Директор школы:_________  Петухова Л.И</w:t>
                  </w:r>
                </w:p>
                <w:p w:rsidR="00232B24" w:rsidRPr="00480304" w:rsidRDefault="00232B24" w:rsidP="00232B24">
                  <w:pPr>
                    <w:pStyle w:val="a6"/>
                    <w:tabs>
                      <w:tab w:val="left" w:pos="284"/>
                    </w:tabs>
                    <w:spacing w:after="0"/>
                    <w:ind w:left="0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232B24" w:rsidRPr="00480304" w:rsidRDefault="00232B24" w:rsidP="00232B24">
                  <w:pPr>
                    <w:pStyle w:val="a6"/>
                    <w:tabs>
                      <w:tab w:val="left" w:pos="284"/>
                    </w:tabs>
                    <w:spacing w:after="0"/>
                    <w:ind w:left="0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232B24" w:rsidRPr="00D27907" w:rsidRDefault="00232B24" w:rsidP="00232B24">
                  <w:pPr>
                    <w:pStyle w:val="a6"/>
                    <w:tabs>
                      <w:tab w:val="left" w:pos="284"/>
                    </w:tabs>
                    <w:spacing w:after="0" w:line="240" w:lineRule="auto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480304">
                    <w:rPr>
                      <w:rFonts w:ascii="Times New Roman" w:hAnsi="Times New Roman"/>
                      <w:szCs w:val="20"/>
                    </w:rPr>
                    <w:t xml:space="preserve">                             </w:t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                         </w:t>
                  </w:r>
                </w:p>
              </w:tc>
            </w:tr>
          </w:tbl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495" w:type="dxa"/>
          </w:tcPr>
          <w:p w:rsidR="00480304" w:rsidRPr="00480304" w:rsidRDefault="00232B2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Директору МАОУ СОШ № </w:t>
            </w:r>
            <w:r w:rsidR="00B34AA1">
              <w:rPr>
                <w:rFonts w:ascii="Times New Roman" w:hAnsi="Times New Roman"/>
                <w:szCs w:val="20"/>
              </w:rPr>
              <w:t>2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Петуховой Л.И.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232B2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</w:t>
            </w:r>
            <w:r w:rsidR="00480304"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232B2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</w:t>
            </w:r>
            <w:r w:rsidR="00480304" w:rsidRPr="00480304">
              <w:rPr>
                <w:rFonts w:ascii="Times New Roman" w:hAnsi="Times New Roman"/>
                <w:szCs w:val="20"/>
              </w:rPr>
              <w:t>Вид документа</w:t>
            </w:r>
            <w:r>
              <w:rPr>
                <w:rFonts w:ascii="Times New Roman" w:hAnsi="Times New Roman"/>
                <w:szCs w:val="20"/>
              </w:rPr>
              <w:t>:  ____________________________</w:t>
            </w:r>
          </w:p>
          <w:p w:rsidR="00480304" w:rsidRPr="00480304" w:rsidRDefault="00232B2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232B2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="00480304"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 w:rsidR="00480304"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232B2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</w:t>
            </w:r>
            <w:r w:rsidR="00480304" w:rsidRPr="00480304">
              <w:rPr>
                <w:rFonts w:ascii="Times New Roman" w:hAnsi="Times New Roman"/>
                <w:szCs w:val="20"/>
              </w:rPr>
              <w:t>______________________</w:t>
            </w:r>
            <w:r w:rsidR="00480304"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232B2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>
              <w:rPr>
                <w:rFonts w:ascii="Times New Roman" w:hAnsi="Times New Roman"/>
                <w:szCs w:val="20"/>
              </w:rPr>
              <w:t xml:space="preserve">       </w:t>
            </w:r>
          </w:p>
        </w:tc>
      </w:tr>
    </w:tbl>
    <w:p w:rsidR="00FE5BF2" w:rsidRPr="00182E5D" w:rsidRDefault="00FE5BF2" w:rsidP="00232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232B24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обучении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 ребенка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lastRenderedPageBreak/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232B2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hAnsi="Times New Roman"/>
          <w:sz w:val="20"/>
        </w:rPr>
        <w:t>С уставом,</w:t>
      </w:r>
      <w:r w:rsidRPr="00472D13">
        <w:rPr>
          <w:rFonts w:ascii="Times New Roman" w:hAnsi="Times New Roman"/>
          <w:sz w:val="24"/>
          <w:szCs w:val="24"/>
        </w:rPr>
        <w:t xml:space="preserve"> </w:t>
      </w:r>
      <w:r w:rsidRPr="00232B24">
        <w:rPr>
          <w:rFonts w:ascii="Times New Roman" w:hAnsi="Times New Roman"/>
          <w:sz w:val="20"/>
          <w:szCs w:val="20"/>
        </w:rPr>
        <w:t>со сведениями о дате  предоставления и регистрационном номере лицензии на осуществление образовательной деятельности</w:t>
      </w:r>
      <w:r>
        <w:rPr>
          <w:rFonts w:ascii="Times New Roman" w:hAnsi="Times New Roman"/>
          <w:sz w:val="20"/>
        </w:rPr>
        <w:t>,</w:t>
      </w:r>
      <w:r w:rsidR="00480304" w:rsidRPr="00D0234F">
        <w:rPr>
          <w:rFonts w:ascii="Times New Roman" w:hAnsi="Times New Roman"/>
          <w:sz w:val="20"/>
        </w:rPr>
        <w:t xml:space="preserve">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</w:t>
      </w:r>
      <w:r w:rsidR="00231AFA">
        <w:rPr>
          <w:rFonts w:ascii="Times New Roman" w:hAnsi="Times New Roman"/>
          <w:sz w:val="20"/>
        </w:rPr>
        <w:t>ми и обязанностями</w:t>
      </w:r>
      <w:r w:rsidR="00480304" w:rsidRPr="00D0234F">
        <w:rPr>
          <w:rFonts w:ascii="Times New Roman" w:hAnsi="Times New Roman"/>
          <w:sz w:val="20"/>
        </w:rPr>
        <w:t xml:space="preserve"> обучающихся, в том числе размещенными на интернет-сайте образовательного учреждения, ознакомле</w:t>
      </w:r>
      <w:proofErr w:type="gramStart"/>
      <w:r w:rsidR="00480304" w:rsidRPr="00D0234F">
        <w:rPr>
          <w:rFonts w:ascii="Times New Roman" w:hAnsi="Times New Roman"/>
          <w:sz w:val="20"/>
        </w:rPr>
        <w:t>н(</w:t>
      </w:r>
      <w:proofErr w:type="gramEnd"/>
      <w:r w:rsidR="00480304"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B24" w:rsidRDefault="00232B2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231AFA" w:rsidRDefault="00231AFA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231AFA" w:rsidRPr="00231AFA" w:rsidRDefault="00231AFA" w:rsidP="00231A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231AFA">
        <w:rPr>
          <w:rFonts w:ascii="Times New Roman" w:eastAsia="Times New Roman" w:hAnsi="Times New Roman"/>
          <w:b/>
        </w:rPr>
        <w:t xml:space="preserve">Даю согласие </w:t>
      </w:r>
      <w:r w:rsidRPr="00231AFA">
        <w:rPr>
          <w:rFonts w:ascii="Times New Roman" w:hAnsi="Times New Roman"/>
          <w:b/>
        </w:rPr>
        <w:t xml:space="preserve"> для прохождения тестирования</w:t>
      </w:r>
      <w:r w:rsidRPr="00231AFA">
        <w:rPr>
          <w:rFonts w:ascii="Times New Roman" w:hAnsi="Times New Roman"/>
        </w:rPr>
        <w:t xml:space="preserve"> </w:t>
      </w:r>
      <w:r w:rsidRPr="00231AFA">
        <w:rPr>
          <w:rFonts w:ascii="Times New Roman" w:hAnsi="Times New Roman"/>
        </w:rPr>
        <w:t>на зн</w:t>
      </w:r>
      <w:r w:rsidRPr="00231AFA">
        <w:rPr>
          <w:rFonts w:ascii="Times New Roman" w:hAnsi="Times New Roman"/>
        </w:rPr>
        <w:t>ание русского языка, достаточного</w:t>
      </w:r>
      <w:r w:rsidRPr="00231AFA">
        <w:rPr>
          <w:rFonts w:ascii="Times New Roman" w:hAnsi="Times New Roman"/>
        </w:rPr>
        <w:t xml:space="preserve"> для освоения образовательных программ начального общего, основного общего и среднего общего образования</w:t>
      </w:r>
      <w:r>
        <w:t xml:space="preserve"> </w:t>
      </w:r>
      <w:r w:rsidRPr="00231AFA">
        <w:rPr>
          <w:rFonts w:ascii="Times New Roman" w:hAnsi="Times New Roman"/>
          <w:sz w:val="20"/>
          <w:szCs w:val="20"/>
          <w:u w:val="single"/>
        </w:rPr>
        <w:t>(</w:t>
      </w:r>
      <w:r w:rsidRPr="00231AFA">
        <w:rPr>
          <w:rFonts w:ascii="Times New Roman" w:hAnsi="Times New Roman"/>
          <w:sz w:val="20"/>
          <w:szCs w:val="20"/>
          <w:u w:val="single"/>
        </w:rPr>
        <w:t>родитель (родители) (законный (законные) представитель (представители) ребенка, являющегося иностранным гражданином или лицом бе</w:t>
      </w:r>
      <w:r w:rsidRPr="00231AFA">
        <w:rPr>
          <w:rFonts w:ascii="Times New Roman" w:hAnsi="Times New Roman"/>
          <w:sz w:val="20"/>
          <w:szCs w:val="20"/>
          <w:u w:val="single"/>
        </w:rPr>
        <w:t>з гражданства, или поступающим, являющимся</w:t>
      </w:r>
      <w:r w:rsidRPr="00231AFA">
        <w:rPr>
          <w:rFonts w:ascii="Times New Roman" w:hAnsi="Times New Roman"/>
          <w:sz w:val="20"/>
          <w:szCs w:val="20"/>
          <w:u w:val="single"/>
        </w:rPr>
        <w:t xml:space="preserve"> иностранным гражданином или лицом без гражданства</w:t>
      </w:r>
      <w:proofErr w:type="gramEnd"/>
    </w:p>
    <w:p w:rsidR="00231AFA" w:rsidRDefault="00231AFA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231AFA" w:rsidRDefault="00231AFA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231AFA" w:rsidRDefault="00231AFA" w:rsidP="00480304">
      <w:pPr>
        <w:spacing w:after="0" w:line="240" w:lineRule="auto"/>
        <w:rPr>
          <w:rFonts w:ascii="Liberation Serif" w:eastAsia="Times New Roman" w:hAnsi="Liberation Serif"/>
        </w:rPr>
      </w:pPr>
      <w:r>
        <w:rPr>
          <w:rFonts w:ascii="Liberation Serif" w:eastAsia="Times New Roman" w:hAnsi="Liberation Serif"/>
        </w:rPr>
        <w:t xml:space="preserve">                                                                         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231AFA" w:rsidRPr="000C19F6" w:rsidTr="0002479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1AFA" w:rsidRPr="000C19F6" w:rsidRDefault="00231AFA" w:rsidP="0002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1AFA" w:rsidRPr="000C19F6" w:rsidRDefault="00231AFA" w:rsidP="0002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231AFA" w:rsidRPr="000C19F6" w:rsidTr="0002479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1AFA" w:rsidRPr="00D0234F" w:rsidRDefault="00231AFA" w:rsidP="0002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1AFA" w:rsidRPr="00D0234F" w:rsidRDefault="00231AFA" w:rsidP="0002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231AFA" w:rsidRPr="000C19F6" w:rsidTr="0002479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231AFA" w:rsidRPr="000C19F6" w:rsidRDefault="00231AFA" w:rsidP="0002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231AFA" w:rsidRPr="000C19F6" w:rsidRDefault="00231AFA" w:rsidP="0002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31AFA" w:rsidRPr="000C19F6" w:rsidTr="0002479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231AFA" w:rsidRPr="000C19F6" w:rsidRDefault="00231AFA" w:rsidP="0002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1AFA" w:rsidRPr="000C19F6" w:rsidRDefault="00231AFA" w:rsidP="0002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231AFA" w:rsidRPr="000C19F6" w:rsidTr="0002479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231AFA" w:rsidRPr="000C19F6" w:rsidRDefault="00231AFA" w:rsidP="0002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1AFA" w:rsidRPr="000C19F6" w:rsidRDefault="00231AFA" w:rsidP="00024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231AFA" w:rsidRDefault="00231AFA" w:rsidP="00231AFA">
      <w:pPr>
        <w:spacing w:after="0" w:line="240" w:lineRule="auto"/>
        <w:rPr>
          <w:rFonts w:ascii="Liberation Serif" w:eastAsia="Times New Roman" w:hAnsi="Liberation Serif"/>
        </w:rPr>
      </w:pPr>
    </w:p>
    <w:p w:rsidR="00231AFA" w:rsidRDefault="00231AFA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231AFA" w:rsidRDefault="00231AFA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231AFA" w:rsidRDefault="00231AFA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231AFA" w:rsidRPr="000C19F6" w:rsidRDefault="00231AFA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1C85" w:rsidRDefault="00721C85">
      <w:bookmarkStart w:id="0" w:name="_GoBack"/>
      <w:bookmarkEnd w:id="0"/>
    </w:p>
    <w:sectPr w:rsidR="00721C85" w:rsidSect="000D35F0">
      <w:headerReference w:type="even" r:id="rId9"/>
      <w:footerReference w:type="even" r:id="rId10"/>
      <w:footerReference w:type="default" r:id="rId11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85" w:rsidRDefault="00721C85" w:rsidP="003F309B">
      <w:pPr>
        <w:spacing w:after="0" w:line="240" w:lineRule="auto"/>
      </w:pPr>
      <w:r>
        <w:separator/>
      </w:r>
    </w:p>
  </w:endnote>
  <w:endnote w:type="continuationSeparator" w:id="0">
    <w:p w:rsidR="00721C85" w:rsidRDefault="00721C85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4A2D4E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4A2D4E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1AFA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85" w:rsidRDefault="00721C85" w:rsidP="003F309B">
      <w:pPr>
        <w:spacing w:after="0" w:line="240" w:lineRule="auto"/>
      </w:pPr>
      <w:r>
        <w:separator/>
      </w:r>
    </w:p>
  </w:footnote>
  <w:footnote w:type="continuationSeparator" w:id="0">
    <w:p w:rsidR="00721C85" w:rsidRDefault="00721C85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4A2D4E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8D478B"/>
    <w:multiLevelType w:val="hybridMultilevel"/>
    <w:tmpl w:val="C5C0FEC2"/>
    <w:lvl w:ilvl="0" w:tplc="27598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5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6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940476"/>
    <w:multiLevelType w:val="hybridMultilevel"/>
    <w:tmpl w:val="CA70A19A"/>
    <w:lvl w:ilvl="0" w:tplc="45047696">
      <w:start w:val="1"/>
      <w:numFmt w:val="decimal"/>
      <w:lvlText w:val="%1."/>
      <w:lvlJc w:val="left"/>
      <w:pPr>
        <w:ind w:left="720" w:hanging="360"/>
      </w:pPr>
    </w:lvl>
    <w:lvl w:ilvl="1" w:tplc="45047696" w:tentative="1">
      <w:start w:val="1"/>
      <w:numFmt w:val="lowerLetter"/>
      <w:lvlText w:val="%2."/>
      <w:lvlJc w:val="left"/>
      <w:pPr>
        <w:ind w:left="1440" w:hanging="360"/>
      </w:pPr>
    </w:lvl>
    <w:lvl w:ilvl="2" w:tplc="45047696" w:tentative="1">
      <w:start w:val="1"/>
      <w:numFmt w:val="lowerRoman"/>
      <w:lvlText w:val="%3."/>
      <w:lvlJc w:val="right"/>
      <w:pPr>
        <w:ind w:left="2160" w:hanging="180"/>
      </w:pPr>
    </w:lvl>
    <w:lvl w:ilvl="3" w:tplc="45047696" w:tentative="1">
      <w:start w:val="1"/>
      <w:numFmt w:val="decimal"/>
      <w:lvlText w:val="%4."/>
      <w:lvlJc w:val="left"/>
      <w:pPr>
        <w:ind w:left="2880" w:hanging="360"/>
      </w:pPr>
    </w:lvl>
    <w:lvl w:ilvl="4" w:tplc="45047696" w:tentative="1">
      <w:start w:val="1"/>
      <w:numFmt w:val="lowerLetter"/>
      <w:lvlText w:val="%5."/>
      <w:lvlJc w:val="left"/>
      <w:pPr>
        <w:ind w:left="3600" w:hanging="360"/>
      </w:pPr>
    </w:lvl>
    <w:lvl w:ilvl="5" w:tplc="45047696" w:tentative="1">
      <w:start w:val="1"/>
      <w:numFmt w:val="lowerRoman"/>
      <w:lvlText w:val="%6."/>
      <w:lvlJc w:val="right"/>
      <w:pPr>
        <w:ind w:left="4320" w:hanging="180"/>
      </w:pPr>
    </w:lvl>
    <w:lvl w:ilvl="6" w:tplc="45047696" w:tentative="1">
      <w:start w:val="1"/>
      <w:numFmt w:val="decimal"/>
      <w:lvlText w:val="%7."/>
      <w:lvlJc w:val="left"/>
      <w:pPr>
        <w:ind w:left="5040" w:hanging="360"/>
      </w:pPr>
    </w:lvl>
    <w:lvl w:ilvl="7" w:tplc="45047696" w:tentative="1">
      <w:start w:val="1"/>
      <w:numFmt w:val="lowerLetter"/>
      <w:lvlText w:val="%8."/>
      <w:lvlJc w:val="left"/>
      <w:pPr>
        <w:ind w:left="5760" w:hanging="360"/>
      </w:pPr>
    </w:lvl>
    <w:lvl w:ilvl="8" w:tplc="450476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2"/>
  </w:num>
  <w:num w:numId="13">
    <w:abstractNumId w:val="23"/>
  </w:num>
  <w:num w:numId="14">
    <w:abstractNumId w:val="26"/>
  </w:num>
  <w:num w:numId="15">
    <w:abstractNumId w:val="13"/>
  </w:num>
  <w:num w:numId="16">
    <w:abstractNumId w:val="18"/>
  </w:num>
  <w:num w:numId="17">
    <w:abstractNumId w:val="16"/>
  </w:num>
  <w:num w:numId="18">
    <w:abstractNumId w:val="15"/>
  </w:num>
  <w:num w:numId="19">
    <w:abstractNumId w:val="20"/>
  </w:num>
  <w:num w:numId="20">
    <w:abstractNumId w:val="14"/>
  </w:num>
  <w:num w:numId="21">
    <w:abstractNumId w:val="12"/>
  </w:num>
  <w:num w:numId="22">
    <w:abstractNumId w:val="21"/>
  </w:num>
  <w:num w:numId="23">
    <w:abstractNumId w:val="25"/>
  </w:num>
  <w:num w:numId="24">
    <w:abstractNumId w:val="24"/>
  </w:num>
  <w:num w:numId="25">
    <w:abstractNumId w:val="1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21500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214E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1AFA"/>
    <w:rsid w:val="00232B24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B7E4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2D4E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0581A"/>
    <w:rsid w:val="00715042"/>
    <w:rsid w:val="007170F6"/>
    <w:rsid w:val="00721C85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3321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34AA1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C4E8A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3713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50272592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65462695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1EFD2-07AB-400C-ACF9-433F5E10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Таранушенко ЕА</cp:lastModifiedBy>
  <cp:revision>6</cp:revision>
  <cp:lastPrinted>2022-03-09T07:04:00Z</cp:lastPrinted>
  <dcterms:created xsi:type="dcterms:W3CDTF">2022-03-09T07:08:00Z</dcterms:created>
  <dcterms:modified xsi:type="dcterms:W3CDTF">2025-04-02T07:58:00Z</dcterms:modified>
</cp:coreProperties>
</file>